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55F5" w14:textId="3C3E9378" w:rsidR="6D2950CA" w:rsidRPr="00E01AA3" w:rsidRDefault="00E01AA3" w:rsidP="6D2950CA">
      <w:pPr>
        <w:spacing w:after="2"/>
        <w:ind w:right="986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7AC4426" wp14:editId="36BF52AD">
            <wp:extent cx="5828224" cy="1041385"/>
            <wp:effectExtent l="0" t="0" r="1270" b="6985"/>
            <wp:docPr id="1402909423" name="Immagine 140290942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10"/>
                    <a:srcRect l="1170" t="7859" r="3539" b="6313"/>
                    <a:stretch/>
                  </pic:blipFill>
                  <pic:spPr bwMode="auto">
                    <a:xfrm>
                      <a:off x="0" y="0"/>
                      <a:ext cx="5831989" cy="1042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C7FD7" w14:textId="77777777" w:rsidR="00E01AA3" w:rsidRPr="00E01AA3" w:rsidRDefault="00E01AA3" w:rsidP="6D2950CA">
      <w:pPr>
        <w:spacing w:after="2"/>
        <w:ind w:right="986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1F2C6EE" w14:textId="1E1E1C9D" w:rsidR="00DB3775" w:rsidRPr="00E01AA3" w:rsidRDefault="6D2950CA" w:rsidP="6D2950CA">
      <w:pPr>
        <w:spacing w:after="2"/>
        <w:ind w:right="986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E01AA3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P.D.P. – PIANO DIDATTICO PERSONALIZZATO </w:t>
      </w:r>
    </w:p>
    <w:p w14:paraId="0A6959E7" w14:textId="24688178" w:rsidR="00DB3775" w:rsidRPr="00E01AA3" w:rsidRDefault="01D41640" w:rsidP="00E01AA3">
      <w:pPr>
        <w:spacing w:line="238" w:lineRule="auto"/>
        <w:ind w:left="818" w:right="949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Per alunni con altri Bisogni Educativi Speciali (BES-Dir. Min. 27/12/2012; C.M. n. 8 del 06/03/2013)</w:t>
      </w:r>
      <w:r w:rsidRPr="00E01A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9CD04" w14:textId="77777777" w:rsidR="00F67EB4" w:rsidRPr="00E01AA3" w:rsidRDefault="00F67EB4" w:rsidP="00DB3775">
      <w:pPr>
        <w:ind w:left="98"/>
        <w:rPr>
          <w:rFonts w:asciiTheme="minorHAnsi" w:hAnsiTheme="minorHAnsi" w:cstheme="minorHAnsi"/>
          <w:sz w:val="24"/>
          <w:szCs w:val="24"/>
        </w:rPr>
      </w:pPr>
    </w:p>
    <w:p w14:paraId="2ABB8A23" w14:textId="1B8D05BC" w:rsidR="00DB3775" w:rsidRPr="00E01AA3" w:rsidRDefault="01D41640" w:rsidP="01D41640">
      <w:pPr>
        <w:ind w:left="652" w:right="615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Anno Scolastico ____/____ </w:t>
      </w:r>
    </w:p>
    <w:p w14:paraId="7EE17C12" w14:textId="01A42741" w:rsidR="00F67EB4" w:rsidRPr="00E01AA3" w:rsidRDefault="01D41640" w:rsidP="00E01AA3">
      <w:pPr>
        <w:ind w:left="652" w:right="615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Scuola Primaria Plesso di: _________________</w:t>
      </w:r>
      <w:proofErr w:type="gramStart"/>
      <w:r w:rsidRPr="00E01AA3">
        <w:rPr>
          <w:rFonts w:asciiTheme="minorHAnsi" w:eastAsia="Arial" w:hAnsiTheme="minorHAnsi" w:cstheme="minorHAnsi"/>
          <w:sz w:val="24"/>
          <w:szCs w:val="24"/>
        </w:rPr>
        <w:t>_  Classe</w:t>
      </w:r>
      <w:proofErr w:type="gramEnd"/>
      <w:r w:rsidRPr="00E01AA3">
        <w:rPr>
          <w:rFonts w:asciiTheme="minorHAnsi" w:eastAsia="Arial" w:hAnsiTheme="minorHAnsi" w:cstheme="minorHAnsi"/>
          <w:sz w:val="24"/>
          <w:szCs w:val="24"/>
        </w:rPr>
        <w:t xml:space="preserve"> ________________</w:t>
      </w:r>
    </w:p>
    <w:p w14:paraId="24E0FEDD" w14:textId="0F9E9D53" w:rsidR="01D41640" w:rsidRPr="00E01AA3" w:rsidRDefault="01D41640" w:rsidP="01D41640">
      <w:pPr>
        <w:ind w:left="652" w:right="615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9" w:type="dxa"/>
        <w:tblInd w:w="38" w:type="dxa"/>
        <w:tblCellMar>
          <w:top w:w="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085"/>
        <w:gridCol w:w="550"/>
        <w:gridCol w:w="5114"/>
      </w:tblGrid>
      <w:tr w:rsidR="00DB3775" w:rsidRPr="00E01AA3" w14:paraId="7F5DB054" w14:textId="77777777" w:rsidTr="009E4284">
        <w:trPr>
          <w:trHeight w:val="630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681F1" w14:textId="77777777" w:rsidR="00DB3775" w:rsidRPr="00E01AA3" w:rsidRDefault="01D41640" w:rsidP="009F1884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ALUNNO</w:t>
            </w: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B25DF" w14:textId="20020B99" w:rsidR="00DB3775" w:rsidRPr="00E01AA3" w:rsidRDefault="01D41640" w:rsidP="01D41640">
            <w:pPr>
              <w:ind w:right="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TIPOLOGIA DI BES</w:t>
            </w:r>
            <w:r w:rsidRPr="00E01A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4284" w:rsidRPr="00E01AA3" w14:paraId="49B39B4A" w14:textId="77777777" w:rsidTr="009E4284">
        <w:trPr>
          <w:trHeight w:val="630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69EC8" w14:textId="1182A5E8" w:rsidR="009E4284" w:rsidRPr="00E01AA3" w:rsidRDefault="009E4284" w:rsidP="00D417A3">
            <w:pPr>
              <w:spacing w:after="17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62DA2" w14:textId="0995682E" w:rsidR="009E4284" w:rsidRPr="00E01AA3" w:rsidRDefault="009E4284" w:rsidP="00D417A3">
            <w:pPr>
              <w:spacing w:after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Nome: ___________________</w:t>
            </w:r>
            <w:r w:rsidR="00D417A3"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________</w:t>
            </w:r>
          </w:p>
          <w:p w14:paraId="047E0C45" w14:textId="30DDF18E" w:rsidR="009E4284" w:rsidRPr="00E01AA3" w:rsidRDefault="009E4284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Cognome: _______________</w:t>
            </w:r>
            <w:r w:rsidR="00D417A3"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_________</w:t>
            </w:r>
          </w:p>
          <w:p w14:paraId="4A3476F5" w14:textId="4D88AF19" w:rsidR="00D417A3" w:rsidRPr="00E01AA3" w:rsidRDefault="00D417A3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Nato/a _______________ il___________</w:t>
            </w:r>
          </w:p>
          <w:p w14:paraId="3E3C3897" w14:textId="4E98DC08" w:rsidR="00D417A3" w:rsidRPr="00E01AA3" w:rsidRDefault="00D417A3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Cittadinanza: ______________________</w:t>
            </w:r>
          </w:p>
          <w:p w14:paraId="1DFB8143" w14:textId="6F336DD4" w:rsidR="00D417A3" w:rsidRPr="00E01AA3" w:rsidRDefault="00D417A3" w:rsidP="00E01AA3">
            <w:pPr>
              <w:spacing w:after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3A6EE" w14:textId="77777777" w:rsidR="009E4284" w:rsidRPr="00E01AA3" w:rsidRDefault="009E4284" w:rsidP="01D41640">
            <w:pPr>
              <w:ind w:right="3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866F1A" w14:textId="185F9C4E" w:rsidR="009E4284" w:rsidRPr="00F62D36" w:rsidRDefault="009E4284" w:rsidP="00190C5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62D3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DIFFICOLTÀ SCOLASTICHE </w:t>
            </w:r>
          </w:p>
          <w:p w14:paraId="549A9785" w14:textId="2BBDCC73" w:rsidR="009E4284" w:rsidRPr="00F62D36" w:rsidRDefault="009E4284" w:rsidP="00190C51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F62D3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Difficoltà nelle abilità scolastiche </w:t>
            </w:r>
          </w:p>
        </w:tc>
      </w:tr>
      <w:tr w:rsidR="009E4284" w:rsidRPr="00E01AA3" w14:paraId="7DFCCB7B" w14:textId="77777777" w:rsidTr="000963B7">
        <w:trPr>
          <w:trHeight w:val="540"/>
        </w:trPr>
        <w:tc>
          <w:tcPr>
            <w:tcW w:w="4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FD46D" w14:textId="594129DD" w:rsidR="009E4284" w:rsidRPr="00E01AA3" w:rsidRDefault="009E4284" w:rsidP="00CF25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DEACE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82D5E7" w14:textId="03088ED2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DELL’AREA VERBALE</w:t>
            </w:r>
          </w:p>
          <w:p w14:paraId="29A41BC3" w14:textId="0546B516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Disturbi del linguaggio - deficit del linguaggio</w:t>
            </w:r>
          </w:p>
        </w:tc>
      </w:tr>
      <w:tr w:rsidR="009E4284" w:rsidRPr="00E01AA3" w14:paraId="4E9D305D" w14:textId="77777777" w:rsidTr="000963B7">
        <w:trPr>
          <w:trHeight w:val="5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9E4284" w:rsidRPr="00E01AA3" w:rsidRDefault="009E4284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C6FC9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C83A5" w14:textId="1DA4ECAF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DELL’AREA NON VERBALE</w:t>
            </w:r>
          </w:p>
          <w:p w14:paraId="4EFDA5DF" w14:textId="7A615216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Disprassia - disturbo dello spettro autistico - disturbi evolutivi - deficit della coordinazione motoria</w:t>
            </w:r>
          </w:p>
          <w:p w14:paraId="308A2FEA" w14:textId="1C06423D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Deficit della memoria a breve termine</w:t>
            </w:r>
          </w:p>
          <w:p w14:paraId="451B50B6" w14:textId="0FF2506C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Border</w:t>
            </w:r>
            <w:proofErr w:type="spellEnd"/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cognitivo</w:t>
            </w:r>
          </w:p>
        </w:tc>
      </w:tr>
      <w:tr w:rsidR="009E4284" w:rsidRPr="00E01AA3" w14:paraId="65345A21" w14:textId="77777777" w:rsidTr="000963B7">
        <w:trPr>
          <w:trHeight w:val="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B6C7B" w14:textId="77777777" w:rsidR="009E4284" w:rsidRPr="00E01AA3" w:rsidRDefault="009E4284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A6281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AAC14" w14:textId="2B110520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 COMPORTAMENTO</w:t>
            </w:r>
          </w:p>
          <w:p w14:paraId="16E67DB4" w14:textId="071BC277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Disturbo oppositivo provocatorio - ADHD –condotta</w:t>
            </w:r>
          </w:p>
          <w:p w14:paraId="624DA5FA" w14:textId="4B844434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Comportamenti aggressivi</w:t>
            </w:r>
          </w:p>
        </w:tc>
      </w:tr>
      <w:tr w:rsidR="00DB3775" w:rsidRPr="00E01AA3" w14:paraId="26181A9A" w14:textId="77777777" w:rsidTr="00F23245">
        <w:trPr>
          <w:trHeight w:val="526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DB3775" w:rsidRPr="00E01AA3" w:rsidRDefault="00DB3775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76B09" w14:textId="77777777" w:rsidR="00DB3775" w:rsidRPr="00E01AA3" w:rsidRDefault="00DB3775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45F5A" w14:textId="70D18646" w:rsidR="00DB3775" w:rsidRPr="00E01AA3" w:rsidRDefault="01D41640" w:rsidP="01D41640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SVANTAGGIO SOCIO- ECONOMICO</w:t>
            </w:r>
          </w:p>
          <w:p w14:paraId="5E1AF624" w14:textId="32E1D7E9" w:rsidR="00DB3775" w:rsidRPr="00E01AA3" w:rsidRDefault="01D4164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Problemi famigliari - igiene personale</w:t>
            </w:r>
          </w:p>
        </w:tc>
      </w:tr>
      <w:tr w:rsidR="01D41640" w:rsidRPr="00E01AA3" w14:paraId="449CE90B" w14:textId="77777777" w:rsidTr="00F23245">
        <w:trPr>
          <w:trHeight w:val="526"/>
        </w:trPr>
        <w:tc>
          <w:tcPr>
            <w:tcW w:w="40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A4250D9" w14:textId="77777777" w:rsidR="00337347" w:rsidRPr="00E01AA3" w:rsidRDefault="003373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46B9B0" w14:textId="7B99FB3E" w:rsidR="01D41640" w:rsidRPr="00E01AA3" w:rsidRDefault="01D41640" w:rsidP="01D416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C76ED" w14:textId="036E3266" w:rsidR="01D41640" w:rsidRPr="00E01AA3" w:rsidRDefault="008E78C3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ASSE DELL’</w:t>
            </w:r>
            <w:r w:rsidR="01D41640"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AUTONOMIA</w:t>
            </w:r>
          </w:p>
          <w:p w14:paraId="1459D4FC" w14:textId="5D8573D4" w:rsidR="01D41640" w:rsidRPr="00E01AA3" w:rsidRDefault="01D4164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Reperimento e gestione dei materiali - incapacità gestione diario</w:t>
            </w:r>
          </w:p>
        </w:tc>
      </w:tr>
      <w:tr w:rsidR="000A2AA5" w:rsidRPr="00E01AA3" w14:paraId="3361989C" w14:textId="77777777" w:rsidTr="00F23245">
        <w:trPr>
          <w:trHeight w:val="526"/>
        </w:trPr>
        <w:tc>
          <w:tcPr>
            <w:tcW w:w="4085" w:type="dxa"/>
            <w:tcBorders>
              <w:right w:val="single" w:sz="4" w:space="0" w:color="auto"/>
            </w:tcBorders>
          </w:tcPr>
          <w:p w14:paraId="2703A8FD" w14:textId="77777777" w:rsidR="000A2AA5" w:rsidRPr="00E01AA3" w:rsidRDefault="000A2A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B08D" w14:textId="77777777" w:rsidR="000A2AA5" w:rsidRPr="00E01AA3" w:rsidRDefault="000A2AA5" w:rsidP="01D416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B6BF6" w14:textId="77777777" w:rsidR="000A2AA5" w:rsidRPr="00E01AA3" w:rsidRDefault="0011519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ALTRO</w:t>
            </w:r>
          </w:p>
          <w:p w14:paraId="2E5FFC5F" w14:textId="7E7C63B9" w:rsidR="00D417A3" w:rsidRPr="00E01AA3" w:rsidRDefault="00D417A3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775" w:rsidRPr="00E01AA3" w14:paraId="143BE436" w14:textId="77777777" w:rsidTr="01D41640">
        <w:trPr>
          <w:trHeight w:val="2866"/>
        </w:trPr>
        <w:tc>
          <w:tcPr>
            <w:tcW w:w="9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FEF95" w14:textId="179700B9" w:rsidR="00DB3775" w:rsidRPr="00F62D36" w:rsidRDefault="00DB3775" w:rsidP="009F1884">
            <w:pPr>
              <w:spacing w:line="429" w:lineRule="auto"/>
              <w:ind w:right="44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nr. ____ alunni della classe</w:t>
            </w:r>
          </w:p>
          <w:p w14:paraId="4C2B236E" w14:textId="7C3EC6C8" w:rsidR="00DB3775" w:rsidRPr="00F62D36" w:rsidRDefault="00DB3775" w:rsidP="009F1884">
            <w:pPr>
              <w:spacing w:line="429" w:lineRule="auto"/>
              <w:ind w:right="4440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nr____ alunni con BES della classe,</w:t>
            </w:r>
          </w:p>
          <w:p w14:paraId="150D9E13" w14:textId="1FED9C30" w:rsidR="00DB3775" w:rsidRPr="00F62D36" w:rsidRDefault="00DB3775" w:rsidP="009F1884">
            <w:pPr>
              <w:spacing w:after="106" w:line="429" w:lineRule="auto"/>
              <w:ind w:right="3875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di cui alunni certificati ai sensi della L.104/92   nr. ____   di</w:t>
            </w:r>
            <w:r w:rsidR="00022495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cui alunni certificati DSA (L.170/10)   nr</w:t>
            </w:r>
          </w:p>
          <w:p w14:paraId="292FFC7C" w14:textId="798DB0AE" w:rsidR="00DB3775" w:rsidRPr="00F62D36" w:rsidRDefault="00DB3775" w:rsidP="009F1884">
            <w:pPr>
              <w:spacing w:after="236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Presenza insegnante di sostegno nella classe      □ SI       □ NO</w:t>
            </w:r>
          </w:p>
          <w:p w14:paraId="06F140A6" w14:textId="4BBFFBD8" w:rsidR="00DB3775" w:rsidRPr="00F62D36" w:rsidRDefault="01D41640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Presenza educatore nella classe                             □ SI       □ NO</w:t>
            </w:r>
          </w:p>
          <w:p w14:paraId="5DA7364C" w14:textId="77777777" w:rsidR="00665B6D" w:rsidRPr="00F62D36" w:rsidRDefault="00665B6D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C47CE" w14:textId="7204372B" w:rsidR="00665B6D" w:rsidRPr="00F62D36" w:rsidRDefault="00A43BD6" w:rsidP="009F18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È seguito dai servizi sociali                                    □ SI       □ NO</w:t>
            </w:r>
          </w:p>
          <w:p w14:paraId="4DF327C5" w14:textId="77777777" w:rsidR="00A43BD6" w:rsidRPr="00F62D36" w:rsidRDefault="00A43BD6" w:rsidP="009F18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1327F0A" w14:textId="68479D66" w:rsidR="00A43BD6" w:rsidRPr="00F62D36" w:rsidRDefault="00A43BD6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Segue un percorso con specialisti</w:t>
            </w: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□ SI       □ </w:t>
            </w:r>
            <w:r w:rsidR="008B33D7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NO _</w:t>
            </w:r>
            <w:r w:rsidR="00334CFE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</w:t>
            </w:r>
          </w:p>
          <w:p w14:paraId="283393CE" w14:textId="44010B52" w:rsidR="00A43BD6" w:rsidRPr="00E01AA3" w:rsidRDefault="008B33D7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>(se</w:t>
            </w:r>
            <w:r w:rsidR="008E16D0"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 sì, indicare la tipologia del percorso: logopedia, 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psicomotricità, </w:t>
            </w:r>
            <w:r w:rsidR="008E16D0" w:rsidRPr="00F62D36">
              <w:rPr>
                <w:rFonts w:asciiTheme="minorHAnsi" w:hAnsiTheme="minorHAnsi" w:cstheme="minorHAnsi"/>
                <w:sz w:val="24"/>
                <w:szCs w:val="24"/>
              </w:rPr>
              <w:t>psicoterapia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  <w:p w14:paraId="7E24D3A1" w14:textId="294070C9" w:rsidR="00A43BD6" w:rsidRPr="00E01AA3" w:rsidRDefault="00A43BD6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DD3341" w14:textId="0911F4D5" w:rsidR="00DB3775" w:rsidRPr="00E01AA3" w:rsidRDefault="00DB3775" w:rsidP="23EDC732">
      <w:pPr>
        <w:ind w:left="98"/>
        <w:rPr>
          <w:rFonts w:asciiTheme="minorHAnsi" w:eastAsia="Arial" w:hAnsiTheme="minorHAnsi" w:cstheme="minorHAnsi"/>
          <w:sz w:val="24"/>
          <w:szCs w:val="24"/>
        </w:rPr>
      </w:pPr>
    </w:p>
    <w:p w14:paraId="67485B02" w14:textId="77777777" w:rsidR="00DB3775" w:rsidRPr="00E01AA3" w:rsidRDefault="23EDC732" w:rsidP="008B33D7">
      <w:pPr>
        <w:spacing w:after="5" w:line="233" w:lineRule="auto"/>
        <w:ind w:left="93" w:right="720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La compilazione del PDP è effettuata dopo un periodo di osservazione dell’allievo e va effettuata in maniera completa in ogni sua parte. </w:t>
      </w:r>
    </w:p>
    <w:p w14:paraId="03B938DB" w14:textId="1E6E4C31" w:rsidR="00DB3775" w:rsidRPr="00E01AA3" w:rsidRDefault="23EDC732" w:rsidP="008B33D7">
      <w:pPr>
        <w:spacing w:after="5" w:line="233" w:lineRule="auto"/>
        <w:ind w:left="93" w:right="720" w:hanging="10"/>
        <w:jc w:val="both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Il PDP viene deliberato dal Consiglio di classe/Team, firmato dal Dirigente Scolastico, dai docenti e dalla famiglia (e dall’allievo qualora lo si ritenga opportuno).</w:t>
      </w:r>
    </w:p>
    <w:p w14:paraId="0D0B940D" w14:textId="77777777" w:rsidR="006A29D7" w:rsidRPr="00E01AA3" w:rsidRDefault="006A29D7" w:rsidP="008C6AD0">
      <w:pPr>
        <w:ind w:right="-1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06F95F0" w14:textId="77D90676" w:rsidR="000774A8" w:rsidRPr="00E01AA3" w:rsidRDefault="000774A8" w:rsidP="000774A8">
      <w:pPr>
        <w:rPr>
          <w:rFonts w:asciiTheme="minorHAnsi" w:hAnsiTheme="minorHAnsi" w:cstheme="minorHAnsi"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SEZIONE </w:t>
      </w:r>
      <w:r w:rsidR="008B33D7" w:rsidRPr="00E01AA3">
        <w:rPr>
          <w:rFonts w:asciiTheme="minorHAnsi" w:hAnsiTheme="minorHAnsi" w:cstheme="minorHAnsi"/>
          <w:b/>
          <w:bCs/>
          <w:i/>
          <w:sz w:val="24"/>
          <w:szCs w:val="24"/>
        </w:rPr>
        <w:t>A</w:t>
      </w:r>
      <w:r w:rsidR="008B33D7" w:rsidRPr="00E01AA3">
        <w:rPr>
          <w:rFonts w:asciiTheme="minorHAnsi" w:hAnsiTheme="minorHAnsi" w:cstheme="minorHAnsi"/>
          <w:bCs/>
          <w:i/>
          <w:sz w:val="24"/>
          <w:szCs w:val="24"/>
        </w:rPr>
        <w:t>:</w:t>
      </w:r>
      <w:r w:rsidRPr="00E01AA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E01AA3">
        <w:rPr>
          <w:rFonts w:asciiTheme="minorHAnsi" w:hAnsiTheme="minorHAnsi" w:cstheme="minorHAnsi"/>
          <w:bCs/>
          <w:sz w:val="24"/>
          <w:szCs w:val="24"/>
        </w:rPr>
        <w:t>Presentazione dell’Allievo</w:t>
      </w:r>
    </w:p>
    <w:p w14:paraId="049F31CB" w14:textId="77777777" w:rsidR="000774A8" w:rsidRPr="00E01AA3" w:rsidRDefault="000774A8" w:rsidP="000774A8">
      <w:pPr>
        <w:ind w:left="426"/>
        <w:rPr>
          <w:rFonts w:asciiTheme="minorHAnsi" w:hAnsiTheme="minorHAnsi" w:cstheme="minorHAnsi"/>
          <w:i/>
          <w:noProof/>
          <w:sz w:val="24"/>
          <w:szCs w:val="24"/>
        </w:rPr>
      </w:pPr>
    </w:p>
    <w:p w14:paraId="289D2B78" w14:textId="77777777" w:rsidR="000774A8" w:rsidRPr="00E01AA3" w:rsidRDefault="000774A8" w:rsidP="000774A8">
      <w:pPr>
        <w:widowControl w:val="0"/>
        <w:numPr>
          <w:ilvl w:val="0"/>
          <w:numId w:val="6"/>
        </w:numPr>
        <w:kinsoku w:val="0"/>
        <w:overflowPunct/>
        <w:autoSpaceDE/>
        <w:adjustRightInd/>
        <w:spacing w:before="120" w:line="360" w:lineRule="auto"/>
        <w:ind w:left="709" w:right="284" w:hanging="654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>INDIVIDUAZIONE DELLA SITUAZIONE DI BISOGNO EDUCATIVO SPECIALE DA PARTE DI:</w:t>
      </w:r>
    </w:p>
    <w:p w14:paraId="728A92AF" w14:textId="3ACE529E" w:rsidR="000774A8" w:rsidRPr="00E01AA3" w:rsidRDefault="000774A8" w:rsidP="000774A8">
      <w:pPr>
        <w:widowControl w:val="0"/>
        <w:numPr>
          <w:ilvl w:val="0"/>
          <w:numId w:val="7"/>
        </w:numPr>
        <w:kinsoku w:val="0"/>
        <w:overflowPunct/>
        <w:autoSpaceDE/>
        <w:adjustRightInd/>
        <w:spacing w:before="120" w:line="360" w:lineRule="auto"/>
        <w:ind w:left="1134" w:right="284" w:hanging="425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SERVIZIO </w:t>
      </w:r>
      <w:r w:rsidR="00E01AA3" w:rsidRPr="00E01AA3">
        <w:rPr>
          <w:rFonts w:asciiTheme="minorHAnsi" w:hAnsiTheme="minorHAnsi" w:cstheme="minorHAnsi"/>
          <w:b/>
          <w:bCs/>
          <w:sz w:val="24"/>
          <w:szCs w:val="24"/>
        </w:rPr>
        <w:t>SANITARIO - Diagnosi</w:t>
      </w: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 / Relazione </w:t>
      </w:r>
      <w:r w:rsidR="00E01AA3" w:rsidRPr="00E01AA3">
        <w:rPr>
          <w:rFonts w:asciiTheme="minorHAnsi" w:hAnsiTheme="minorHAnsi" w:cstheme="minorHAnsi"/>
          <w:b/>
          <w:bCs/>
          <w:sz w:val="24"/>
          <w:szCs w:val="24"/>
        </w:rPr>
        <w:t>multiprofessionale</w:t>
      </w:r>
      <w:r w:rsidR="00E01A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1AA3">
        <w:rPr>
          <w:rFonts w:asciiTheme="minorHAnsi" w:hAnsiTheme="minorHAnsi" w:cstheme="minorHAnsi"/>
          <w:bCs/>
          <w:sz w:val="24"/>
          <w:szCs w:val="24"/>
        </w:rPr>
        <w:t>__________________________________________________</w:t>
      </w:r>
    </w:p>
    <w:p w14:paraId="30862996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Redatta da: ________________________________in data ___ /___ / ____</w:t>
      </w:r>
    </w:p>
    <w:p w14:paraId="3D96E667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Aggiornamenti diagnostici: ______________________________________</w:t>
      </w:r>
    </w:p>
    <w:p w14:paraId="3F61B5B4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Altre relazioni cliniche: __________________________________________</w:t>
      </w:r>
    </w:p>
    <w:p w14:paraId="1A9B8E6D" w14:textId="578643E9" w:rsidR="001E4D64" w:rsidRPr="00E01AA3" w:rsidRDefault="000774A8" w:rsidP="000E033D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Interventi riabilitativi: _________________________________________</w:t>
      </w:r>
    </w:p>
    <w:p w14:paraId="6A2DB64A" w14:textId="15917068" w:rsidR="00E01AA3" w:rsidRDefault="00E01AA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550D214" w14:textId="77777777" w:rsidR="000774A8" w:rsidRPr="00E01AA3" w:rsidRDefault="000774A8" w:rsidP="000774A8">
      <w:pPr>
        <w:widowControl w:val="0"/>
        <w:numPr>
          <w:ilvl w:val="0"/>
          <w:numId w:val="6"/>
        </w:numPr>
        <w:kinsoku w:val="0"/>
        <w:overflowPunct/>
        <w:autoSpaceDE/>
        <w:adjustRightInd/>
        <w:spacing w:before="120" w:line="360" w:lineRule="auto"/>
        <w:ind w:left="709" w:right="284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INFORMAZIONI GENERALI FORNITE DALLA FAMIGLIA / ENTI AFFIDATARI </w:t>
      </w:r>
    </w:p>
    <w:p w14:paraId="4231ADE0" w14:textId="351A6211" w:rsidR="000774A8" w:rsidRPr="00E01AA3" w:rsidRDefault="01D41640" w:rsidP="01D41640">
      <w:pPr>
        <w:widowControl w:val="0"/>
        <w:pBdr>
          <w:bottom w:val="single" w:sz="12" w:space="16" w:color="auto"/>
        </w:pBdr>
        <w:kinsoku w:val="0"/>
        <w:spacing w:line="360" w:lineRule="auto"/>
        <w:ind w:right="284"/>
        <w:rPr>
          <w:rFonts w:asciiTheme="minorHAnsi" w:hAnsiTheme="minorHAnsi" w:cstheme="minorHAnsi"/>
          <w:i/>
          <w:iCs/>
          <w:sz w:val="24"/>
          <w:szCs w:val="24"/>
        </w:rPr>
      </w:pPr>
      <w:r w:rsidRPr="00E01AA3">
        <w:rPr>
          <w:rFonts w:asciiTheme="minorHAnsi" w:hAnsiTheme="minorHAnsi" w:cstheme="minorHAnsi"/>
          <w:i/>
          <w:iCs/>
          <w:sz w:val="24"/>
          <w:szCs w:val="24"/>
        </w:rPr>
        <w:t xml:space="preserve">              (percorso scolastico pregresso, attività extra-scolastiche …)</w:t>
      </w:r>
      <w:bookmarkStart w:id="0" w:name="__RefHeading__10_1270352503"/>
      <w:bookmarkEnd w:id="0"/>
    </w:p>
    <w:p w14:paraId="6862327A" w14:textId="49421730" w:rsidR="01D41640" w:rsidRPr="00E01AA3" w:rsidRDefault="01D4164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:rsidRPr="00E01AA3" w14:paraId="1E843B02" w14:textId="77777777" w:rsidTr="01D41640">
        <w:tc>
          <w:tcPr>
            <w:tcW w:w="9630" w:type="dxa"/>
          </w:tcPr>
          <w:p w14:paraId="2BCC106A" w14:textId="6DE1AD0C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AE81D" w14:textId="67B2469B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2A5BC" w14:textId="49E172A4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C43908" w14:textId="5963DCDF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C9FBD" w14:textId="0941120E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D2C64B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C8D903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C70DB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FE23A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59404" w14:textId="212B50A5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12308" w14:textId="68E65E1D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52C66" w14:textId="7B3D4674" w:rsidR="01D41640" w:rsidRPr="00E01AA3" w:rsidRDefault="01D41640" w:rsidP="01D4164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B99056E" w14:textId="77777777" w:rsidR="000774A8" w:rsidRPr="00E01AA3" w:rsidRDefault="000774A8" w:rsidP="000774A8">
      <w:pPr>
        <w:rPr>
          <w:rFonts w:asciiTheme="minorHAnsi" w:hAnsiTheme="minorHAnsi" w:cstheme="minorHAnsi"/>
          <w:sz w:val="24"/>
          <w:szCs w:val="24"/>
        </w:rPr>
      </w:pPr>
    </w:p>
    <w:p w14:paraId="2BD696E4" w14:textId="47A150AE" w:rsidR="171093DD" w:rsidRPr="00E01AA3" w:rsidRDefault="01D41640" w:rsidP="00022495">
      <w:pPr>
        <w:spacing w:after="5" w:line="249" w:lineRule="auto"/>
        <w:ind w:left="93" w:right="839" w:hanging="93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01AA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PUNTI DI FORZA  </w:t>
      </w:r>
    </w:p>
    <w:p w14:paraId="5A5D7D80" w14:textId="5E116309" w:rsidR="171093DD" w:rsidRPr="00E01AA3" w:rsidRDefault="01D41640" w:rsidP="00022495">
      <w:pPr>
        <w:spacing w:after="5" w:line="233" w:lineRule="auto"/>
        <w:ind w:right="720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(sulla base di informazioni fornite dalla famiglia, dalle osservazioni del Team dei docenti, dalla compilazione di griglie per l'individuazione di Bisogni Educativi Speciali, dagli incontri di continuità; dalle informazioni fornite da operatori esterni e dall'alunno stesso) </w:t>
      </w:r>
    </w:p>
    <w:p w14:paraId="5C4B244E" w14:textId="77777777" w:rsidR="171093DD" w:rsidRPr="00E01AA3" w:rsidRDefault="171093DD" w:rsidP="01D41640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:rsidRPr="00E01AA3" w14:paraId="0A565C81" w14:textId="77777777" w:rsidTr="01D41640">
        <w:tc>
          <w:tcPr>
            <w:tcW w:w="9630" w:type="dxa"/>
          </w:tcPr>
          <w:p w14:paraId="0631FE0C" w14:textId="05B8A557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3B3A54" w14:textId="791313EB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298B1" w14:textId="1A8BF169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753D5" w14:textId="0258ABAA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494406" w14:textId="7F33DF90" w:rsidR="01D41640" w:rsidRPr="00E01AA3" w:rsidRDefault="01D41640" w:rsidP="01D4164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03B37B12" w14:textId="67B2469B" w:rsidR="171093DD" w:rsidRPr="00022495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p w14:paraId="5575A4AB" w14:textId="485C0BFC" w:rsidR="171093DD" w:rsidRPr="00022495" w:rsidRDefault="00BB5956" w:rsidP="01D4164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22495">
        <w:rPr>
          <w:rFonts w:asciiTheme="minorHAnsi" w:hAnsiTheme="minorHAnsi" w:cstheme="minorHAnsi"/>
          <w:b/>
          <w:bCs/>
          <w:sz w:val="24"/>
          <w:szCs w:val="24"/>
        </w:rPr>
        <w:t>OSSERVAZIONE D</w:t>
      </w:r>
      <w:r w:rsidR="007F3F41" w:rsidRPr="00022495">
        <w:rPr>
          <w:rFonts w:asciiTheme="minorHAnsi" w:hAnsiTheme="minorHAnsi" w:cstheme="minorHAnsi"/>
          <w:b/>
          <w:bCs/>
          <w:sz w:val="24"/>
          <w:szCs w:val="24"/>
        </w:rPr>
        <w:t>ISCORSIVA SUL BAMBINO</w:t>
      </w:r>
    </w:p>
    <w:p w14:paraId="726491C9" w14:textId="5963DCDF" w:rsidR="171093DD" w:rsidRPr="00022495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F7E" w:rsidRPr="008B33D7" w14:paraId="49832F44" w14:textId="77777777" w:rsidTr="00D04F7E">
        <w:tc>
          <w:tcPr>
            <w:tcW w:w="9628" w:type="dxa"/>
          </w:tcPr>
          <w:p w14:paraId="0016D607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969F4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BF5346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0765D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7B6518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88E98" w14:textId="05598CCE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0BDE14" w14:textId="212B50A5" w:rsidR="171093DD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p w14:paraId="31A69D44" w14:textId="77777777" w:rsidR="008B33D7" w:rsidRDefault="008B33D7" w:rsidP="01D41640">
      <w:pPr>
        <w:rPr>
          <w:rFonts w:asciiTheme="minorHAnsi" w:hAnsiTheme="minorHAnsi" w:cstheme="minorHAnsi"/>
          <w:sz w:val="24"/>
          <w:szCs w:val="24"/>
        </w:rPr>
      </w:pPr>
    </w:p>
    <w:p w14:paraId="7CCDE326" w14:textId="77777777" w:rsidR="008B33D7" w:rsidRPr="008B33D7" w:rsidRDefault="008B33D7" w:rsidP="01D41640">
      <w:pPr>
        <w:rPr>
          <w:rFonts w:asciiTheme="minorHAnsi" w:hAnsiTheme="minorHAnsi" w:cstheme="minorHAnsi"/>
          <w:sz w:val="24"/>
          <w:szCs w:val="24"/>
        </w:rPr>
      </w:pPr>
    </w:p>
    <w:p w14:paraId="7764C2D4" w14:textId="35025B43" w:rsidR="00F5287A" w:rsidRPr="00E01AA3" w:rsidRDefault="00727D89" w:rsidP="00D04F7E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C00000"/>
          <w:sz w:val="24"/>
          <w:szCs w:val="24"/>
          <w:lang w:eastAsia="ar-SA"/>
        </w:rPr>
      </w:pPr>
      <w:r w:rsidRPr="00E01AA3">
        <w:rPr>
          <w:rFonts w:asciiTheme="minorHAnsi" w:hAnsiTheme="minorHAnsi" w:cstheme="minorHAnsi"/>
          <w:b/>
          <w:i/>
          <w:sz w:val="24"/>
          <w:szCs w:val="24"/>
          <w:lang w:eastAsia="ar-SA"/>
        </w:rPr>
        <w:t xml:space="preserve"> </w:t>
      </w:r>
      <w:r w:rsidRPr="00E01AA3">
        <w:rPr>
          <w:rFonts w:asciiTheme="minorHAnsi" w:hAnsiTheme="minorHAnsi" w:cstheme="minorHAnsi"/>
          <w:b/>
          <w:bCs/>
          <w:kern w:val="1"/>
          <w:sz w:val="24"/>
          <w:szCs w:val="24"/>
          <w:lang w:eastAsia="ar-SA"/>
        </w:rPr>
        <w:t xml:space="preserve">INTERVENTI EDUCATIVI E DIDATTICI: </w:t>
      </w:r>
    </w:p>
    <w:p w14:paraId="62D7AB82" w14:textId="6BB25999" w:rsidR="00727D89" w:rsidRPr="00E01AA3" w:rsidRDefault="001E4D64" w:rsidP="00F5287A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</w:pPr>
      <w:r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>Compilare</w:t>
      </w:r>
      <w:r w:rsidR="00BF3692"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 xml:space="preserve"> e stampare</w:t>
      </w:r>
      <w:r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 xml:space="preserve"> solamente </w:t>
      </w:r>
      <w:r w:rsidR="00F5287A"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>le parti interessate</w:t>
      </w:r>
    </w:p>
    <w:p w14:paraId="19219836" w14:textId="77777777" w:rsidR="00727D89" w:rsidRDefault="00727D89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3DECE546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14010A5B" w14:textId="77777777" w:rsidR="00022495" w:rsidRDefault="00022495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F07CAA5" w14:textId="77777777" w:rsidR="00022495" w:rsidRDefault="00022495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955C7AF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2916BB25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3722D414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735E8F16" w14:textId="77777777" w:rsidR="00E01AA3" w:rsidRP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9391DA3" w14:textId="5733182A" w:rsidR="000E033D" w:rsidRPr="00F62D36" w:rsidRDefault="000E033D" w:rsidP="000E033D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F62D3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DIFFICOLTÀ SCOLASTICHE: Difficoltà nelle abilità scolastiche 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F17975" w:rsidRPr="00F62D36" w14:paraId="70E00109" w14:textId="77777777" w:rsidTr="000B62F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88C7A62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403FF67D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D3660E6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C949820" w14:textId="4240F800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Limita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zione del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lettura ad alta voce dell’alunno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/a</w:t>
            </w:r>
          </w:p>
        </w:tc>
        <w:tc>
          <w:tcPr>
            <w:tcW w:w="1343" w:type="dxa"/>
            <w:shd w:val="clear" w:color="auto" w:fill="FFFFFF"/>
          </w:tcPr>
          <w:p w14:paraId="4B9CE628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BC194A8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A3045A1" w14:textId="7DDE270C" w:rsidR="00F17975" w:rsidRPr="00F62D36" w:rsidRDefault="0073409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Lettura ad alta voce delle consegne degli esercizi anche durante le verifiche </w:t>
            </w:r>
            <w:r w:rsidR="00F17975" w:rsidRPr="00F62D3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0" allowOverlap="1" wp14:anchorId="5493F0F1" wp14:editId="4A8F41C4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1124957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54201461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164664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25980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156202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1289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B439129" id="Group 2" o:spid="_x0000_s1026" style="position:absolute;margin-left:446.35pt;margin-top:3.4pt;width:7.7pt;height:6.25pt;z-index:-251641856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343" w:type="dxa"/>
            <w:shd w:val="clear" w:color="auto" w:fill="FFFFFF"/>
          </w:tcPr>
          <w:p w14:paraId="78EBDE71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3206D624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1C70B166" w14:textId="67FE8970" w:rsidR="00F17975" w:rsidRPr="00F62D36" w:rsidRDefault="0073409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schemi riassuntivi, mappe, sintesi visive</w:t>
            </w:r>
          </w:p>
        </w:tc>
        <w:tc>
          <w:tcPr>
            <w:tcW w:w="1343" w:type="dxa"/>
            <w:shd w:val="clear" w:color="auto" w:fill="FFFFFF"/>
          </w:tcPr>
          <w:p w14:paraId="2A524AA8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184AD43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B51E504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0" allowOverlap="1" wp14:anchorId="52196800" wp14:editId="33B7B519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43496051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158710514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42258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7496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872718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12013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3DEEA44" id="Group 14" o:spid="_x0000_s1026" style="position:absolute;margin-left:446.35pt;margin-top:3.3pt;width:7.7pt;height:6.25pt;z-index:-251639808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" o:allowincell="f">
                      <v:shape id="Freeform 15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6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" path="m115,98r5,2l122,103r7,2l136,107,132,93r,-2l127,88r,-7l132,76r4,l139,81r2,5l151,124r,-48l148,71r-5,-7l139,60r-10,l122,64r-2,7l115,79r-3,4l112,93r3,5xe" fillcolor="black" stroked="f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" path="m14,117r7,3l31,122r7,2l151,124,141,86r,9l136,95r-4,-2l136,107r-76,l37,106,21,103,12,98,7,91,7,79,9,74r,-3l12,67r2,-5l9,62,7,67,4,71,2,79,,86r,14l2,107r5,5l14,117xe" fillcolor="black" stroked="f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9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immagini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1FCB9E4D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294C4F69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9F7D382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Messa in atto di percorsi differenziati per l’apprendimento</w:t>
            </w:r>
          </w:p>
        </w:tc>
        <w:tc>
          <w:tcPr>
            <w:tcW w:w="1343" w:type="dxa"/>
            <w:shd w:val="clear" w:color="auto" w:fill="FFFFFF"/>
          </w:tcPr>
          <w:p w14:paraId="7379F8D7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F382CBF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6F8F39FF" w14:textId="0B2C3409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di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testi ridotti non per contenuto, ma per quantità di pagine</w:t>
            </w:r>
          </w:p>
        </w:tc>
        <w:tc>
          <w:tcPr>
            <w:tcW w:w="1343" w:type="dxa"/>
            <w:shd w:val="clear" w:color="auto" w:fill="FFFFFF"/>
          </w:tcPr>
          <w:p w14:paraId="64B0D715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C9DB128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59199FB5" w14:textId="2B983094" w:rsidR="00F17975" w:rsidRPr="00F62D36" w:rsidRDefault="0026165D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0D3848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empo maggiore per gli elaborati</w:t>
            </w:r>
          </w:p>
        </w:tc>
        <w:tc>
          <w:tcPr>
            <w:tcW w:w="1343" w:type="dxa"/>
          </w:tcPr>
          <w:p w14:paraId="4710DA90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B32D256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78A24C7B" w14:textId="498E8581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 del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carattere del testo delle verifiche ingrandito (ARIAL 12-14)</w:t>
            </w:r>
          </w:p>
        </w:tc>
        <w:tc>
          <w:tcPr>
            <w:tcW w:w="1343" w:type="dxa"/>
            <w:shd w:val="clear" w:color="auto" w:fill="FFFFFF"/>
          </w:tcPr>
          <w:p w14:paraId="055CFBC1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4EEDE6B0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47BC0210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12A7EAF8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E246CB8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17B7C96D" w14:textId="6722E6B4" w:rsidR="00F17975" w:rsidRPr="00F62D36" w:rsidRDefault="00C152B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nella scrittura del carattere più confortevole</w:t>
            </w:r>
          </w:p>
        </w:tc>
        <w:tc>
          <w:tcPr>
            <w:tcW w:w="1343" w:type="dxa"/>
            <w:shd w:val="clear" w:color="auto" w:fill="FFFFFF"/>
          </w:tcPr>
          <w:p w14:paraId="00B72C20" w14:textId="77777777" w:rsidR="00F17975" w:rsidRPr="00F62D36" w:rsidRDefault="00F17975" w:rsidP="00C976C3">
            <w:pPr>
              <w:widowControl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3FB0853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266B7EF3" w14:textId="03116ED9" w:rsidR="00F17975" w:rsidRPr="00F62D36" w:rsidRDefault="007D5610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Prevedere la compensazione con prove orali di compiti scritti non ritenuti adeguati</w:t>
            </w:r>
          </w:p>
        </w:tc>
        <w:tc>
          <w:tcPr>
            <w:tcW w:w="1343" w:type="dxa"/>
            <w:shd w:val="clear" w:color="auto" w:fill="FFFFFF"/>
          </w:tcPr>
          <w:p w14:paraId="04F206C9" w14:textId="77777777" w:rsidR="00F17975" w:rsidRPr="00F62D36" w:rsidRDefault="00F17975" w:rsidP="00C976C3">
            <w:pPr>
              <w:widowControl w:val="0"/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7CCA335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607B3C4B" w14:textId="1F3BE56E" w:rsidR="00F17975" w:rsidRPr="00F62D36" w:rsidRDefault="007D5610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72C4ED33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E01AA3" w14:paraId="75478A5C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509DEE76" w14:textId="1FC337AF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55D20646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5379E8" w14:textId="77777777" w:rsidR="000E033D" w:rsidRPr="00E01AA3" w:rsidRDefault="000E033D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66F3D482" w14:textId="0768BC5C" w:rsidR="005C753D" w:rsidRDefault="005C753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>
        <w:rPr>
          <w:rFonts w:asciiTheme="minorHAnsi" w:hAnsiTheme="minorHAnsi" w:cstheme="minorHAnsi"/>
          <w:b/>
          <w:bCs/>
          <w:w w:val="105"/>
          <w:sz w:val="24"/>
          <w:szCs w:val="24"/>
        </w:rPr>
        <w:br w:type="page"/>
      </w:r>
    </w:p>
    <w:p w14:paraId="296FEF7D" w14:textId="497CDE77" w:rsidR="00727D89" w:rsidRPr="00E01AA3" w:rsidRDefault="00F5287A" w:rsidP="000E033D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DISTURBI DELL’AREA VERBALE: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Disturbi del linguaggio - deficit del linguaggio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727D89" w:rsidRPr="00E01AA3" w14:paraId="3A8571FB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22556B22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7194DBDC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5AEEAB0C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2F8A2DD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lessico semp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343" w:type="dxa"/>
            <w:shd w:val="clear" w:color="auto" w:fill="FFFFFF"/>
          </w:tcPr>
          <w:p w14:paraId="769D0D3C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7B8C47F4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42288D1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07EF38B9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50A1A0FD">
                    <v:group id="Group 2" style="position:absolute;margin-left:446.35pt;margin-top:3.4pt;width:7.7pt;height:6.25pt;z-index:-251661312;mso-position-horizontal-relative:page" coordsize="154,125" coordorigin="8927,68" o:spid="_x0000_s1026" o:allowincell="f" w14:anchorId="4583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">
                      <v:shape id="Freeform 3" style="position:absolute;left:8927;top:68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gF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">
                        <v:path arrowok="t" o:connecttype="custom" o:connectlocs="112,28;105,43;122,52;129,38;112,28" o:connectangles="0,0,0,0,0"/>
                      </v:shape>
                      <v:shape id="Freeform 4" style="position:absolute;left:8927;top:68;width:154;height:125;visibility:visible;mso-wrap-style:square;v-text-anchor:top" coordsize="154,125" o:spid="_x0000_s1028" fillcolor="black" stroked="f" path="m115,98r5,2l122,103r7,2l136,108,132,93r,-2l127,88r,-7l132,76r4,l139,81r2,5l151,124r,-48l148,72r-5,-8l139,60r-10,l122,64r-2,8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style="position:absolute;left:8927;top:68;width:154;height:125;visibility:visible;mso-wrap-style:square;v-text-anchor:top" coordsize="154,125" o:spid="_x0000_s1029" fillcolor="black" stroked="f" path="m14,117r7,3l31,122r7,2l151,124,141,86r,10l136,96r-4,-3l136,108,60,107,37,106,21,103,12,98,7,91,7,79,9,74r,-2l12,67r2,-5l9,62,7,67,4,72,2,79,,86r,14l2,108r5,4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XqwwAAANsAAAAPAAAAZHJzL2Rvd25yZXYueG1sRI9Bi8Iw&#10;FITvC/6H8AQvi6bqIl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9TWV6sMAAADbAAAADwAA&#10;AAAAAAAAAAAAAAAHAgAAZHJzL2Rvd25yZXYueG1sUEsFBgAAAAADAAMAtwAAAPcCAAAAAA==&#10;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style="position:absolute;left:8927;top:68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x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mnkwccMAAADbAAAADwAA&#10;AAAAAAAAAAAAAAAHAgAAZHJzL2Rvd25yZXYueG1sUEsFBgAAAAADAAMAtwAAAPcCAAAAAA==&#10;">
                        <v:path arrowok="t" o:connecttype="custom" o:connectlocs="115,0;107,14;124,23;132,9;115,0" o:connectangles="0,0,0,0,0"/>
                      </v:shape>
                      <v:shape id="Freeform 7" style="position:absolute;left:8927;top:68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egaz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ua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izza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te/personalizzate</w:t>
            </w:r>
          </w:p>
        </w:tc>
        <w:tc>
          <w:tcPr>
            <w:tcW w:w="1343" w:type="dxa"/>
            <w:shd w:val="clear" w:color="auto" w:fill="FFFFFF"/>
          </w:tcPr>
          <w:p w14:paraId="54CD245A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23834553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0D80BCC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582D6400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17D946C7">
                    <v:group id="Group 8" style="position:absolute;margin-left:446.35pt;margin-top:3.3pt;width:7.7pt;height:6.25pt;z-index:-251660288;mso-position-horizontal-relative:page" coordsize="154,125" coordorigin="8927,66" o:spid="_x0000_s1026" o:allowincell="f" w14:anchorId="789B1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">
                      <v:shape id="Freeform 9" style="position:absolute;left:8927;top:66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b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">
                        <v:path arrowok="t" o:connecttype="custom" o:connectlocs="112,28;105,43;122,52;129,38;112,28" o:connectangles="0,0,0,0,0"/>
                      </v:shape>
                      <v:shape id="Freeform 10" style="position:absolute;left:8927;top:66;width:154;height:125;visibility:visible;mso-wrap-style:square;v-text-anchor:top" coordsize="154,125" o:spid="_x0000_s1028" fillcolor="black" stroked="f" path="m115,98r5,2l122,103r7,2l136,107,132,93r,-2l127,88r,-7l132,76r4,l139,81r2,5l151,124r,-48l148,72r-5,-8l139,60r-10,l122,64r-2,8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11" style="position:absolute;left:8927;top:66;width:154;height:125;visibility:visible;mso-wrap-style:square;v-text-anchor:top" coordsize="154,125" o:spid="_x0000_s1029" fillcolor="black" stroked="f" path="m14,117r7,3l31,122r7,2l151,124,141,86r,10l136,96r-4,-3l136,107r-76,l37,106,21,103,12,98,7,91,7,79,9,74r,-2l12,67r2,-5l9,62,7,67,4,72,2,79,,86r,14l2,107r5,5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ky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Wz4En6ATF8AAAD//wMAUEsBAi0AFAAGAAgAAAAhANvh9svuAAAAhQEAABMAAAAAAAAAAAAAAAAA&#10;AAAAAFtDb250ZW50X1R5cGVzXS54bWxQSwECLQAUAAYACAAAACEAWvQsW78AAAAVAQAACwAAAAAA&#10;AAAAAAAAAAAfAQAAX3JlbHMvLnJlbHNQSwECLQAUAAYACAAAACEA8aEJMsAAAADbAAAADwAAAAAA&#10;AAAAAAAAAAAHAgAAZHJzL2Rvd25yZXYueG1sUEsFBgAAAAADAAMAtwAAAPQCAAAAAA==&#10;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12" style="position:absolute;left:8927;top:66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">
                        <v:path arrowok="t" o:connecttype="custom" o:connectlocs="115,0;107,14;124,23;132,9;115,0" o:connectangles="0,0,0,0,0"/>
                      </v:shape>
                      <v:shape id="Freeform 13" style="position:absolute;left:8927;top:66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del canale gestuale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1231BE67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4C33CFD5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E4EF5F5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562C7B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45B5E96D">
                    <v:group id="Group 14" style="position:absolute;margin-left:446.35pt;margin-top:3.3pt;width:7.7pt;height:6.25pt;z-index:-251659264;mso-position-horizontal-relative:page" coordsize="154,125" coordorigin="8927,66" o:spid="_x0000_s1026" o:allowincell="f" w14:anchorId="18C3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">
                      <v:shape id="Freeform 15" style="position:absolute;left:8927;top:66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U0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X34En6ATF8AAAD//wMAUEsBAi0AFAAGAAgAAAAhANvh9svuAAAAhQEAABMAAAAAAAAAAAAAAAAA&#10;AAAAAFtDb250ZW50X1R5cGVzXS54bWxQSwECLQAUAAYACAAAACEAWvQsW78AAAAVAQAACwAAAAAA&#10;AAAAAAAAAAAfAQAAX3JlbHMvLnJlbHNQSwECLQAUAAYACAAAACEAD9cFNMAAAADbAAAADwAAAAAA&#10;AAAAAAAAAAAHAgAAZHJzL2Rvd25yZXYueG1sUEsFBgAAAAADAAMAtwAAAPQCAAAAAA==&#10;">
                        <v:path arrowok="t" o:connecttype="custom" o:connectlocs="112,28;105,43;122,52;129,38;112,28" o:connectangles="0,0,0,0,0"/>
                      </v:shape>
                      <v:shape id="Freeform 16" style="position:absolute;left:8927;top:66;width:154;height:125;visibility:visible;mso-wrap-style:square;v-text-anchor:top" coordsize="154,125" o:spid="_x0000_s1028" fillcolor="black" stroked="f" path="m115,98r5,2l122,103r7,2l136,107,132,93r,-2l127,88r,-7l132,76r4,l139,81r2,5l151,124r,-48l148,71r-5,-7l139,60r-10,l122,64r-2,7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style="position:absolute;left:8927;top:66;width:154;height:125;visibility:visible;mso-wrap-style:square;v-text-anchor:top" coordsize="154,125" o:spid="_x0000_s1029" fillcolor="black" stroked="f" path="m14,117r7,3l31,122r7,2l151,124,141,86r,9l136,95r-4,-2l136,107r-76,l37,106,21,103,12,98,7,91,7,79,9,74r,-3l12,67r2,-5l9,62,7,67,4,71,2,79,,86r,14l2,107r5,5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style="position:absolute;left:8927;top:66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tD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">
                        <v:path arrowok="t" o:connecttype="custom" o:connectlocs="115,0;107,14;124,23;132,9;115,0" o:connectangles="0,0,0,0,0"/>
                      </v:shape>
                      <v:shape id="Freeform 19" style="position:absolute;left:8927;top:66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immagini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36FEB5B0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2D39FA55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78CC1F5" w14:textId="2CAE9300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ssa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atto 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differenziati per l’apprendimento</w:t>
            </w:r>
          </w:p>
        </w:tc>
        <w:tc>
          <w:tcPr>
            <w:tcW w:w="1343" w:type="dxa"/>
            <w:shd w:val="clear" w:color="auto" w:fill="FFFFFF"/>
          </w:tcPr>
          <w:p w14:paraId="7196D064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109178D6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2D107EBB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semplificate</w:t>
            </w:r>
          </w:p>
        </w:tc>
        <w:tc>
          <w:tcPr>
            <w:tcW w:w="1343" w:type="dxa"/>
            <w:shd w:val="clear" w:color="auto" w:fill="FFFFFF"/>
          </w:tcPr>
          <w:p w14:paraId="34FF1C98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3882D6C6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448B78F9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</w:tcPr>
          <w:p w14:paraId="6D072C0D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6B7BF04E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3818BD11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Strategie motivazionali personalizzate</w:t>
            </w:r>
          </w:p>
        </w:tc>
        <w:tc>
          <w:tcPr>
            <w:tcW w:w="1343" w:type="dxa"/>
            <w:shd w:val="clear" w:color="auto" w:fill="FFFFFF"/>
          </w:tcPr>
          <w:p w14:paraId="48A21919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33E7B20C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03637282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6BD18F9B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09D9B7B4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5ACEA3EB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di intercultura</w:t>
            </w:r>
          </w:p>
        </w:tc>
        <w:tc>
          <w:tcPr>
            <w:tcW w:w="1343" w:type="dxa"/>
            <w:shd w:val="clear" w:color="auto" w:fill="FFFFFF"/>
          </w:tcPr>
          <w:p w14:paraId="238601FE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4FD53ED7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73A0B4E8" w14:textId="4472447E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</w:t>
            </w:r>
            <w:r w:rsidR="00184F5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43" w:type="dxa"/>
            <w:shd w:val="clear" w:color="auto" w:fill="FFFFFF"/>
          </w:tcPr>
          <w:p w14:paraId="0F3CABC7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4F5A" w:rsidRPr="00E01AA3" w14:paraId="5DF58832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76ECDA8B" w14:textId="77777777" w:rsidR="00184F5A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778900ED" w14:textId="77777777" w:rsidR="00184F5A" w:rsidRPr="00C976C3" w:rsidRDefault="00184F5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BAAE212" w14:textId="728F7059" w:rsidR="005C753D" w:rsidRDefault="005C753D" w:rsidP="00727D89">
      <w:pPr>
        <w:rPr>
          <w:rFonts w:asciiTheme="minorHAnsi" w:hAnsiTheme="minorHAnsi" w:cstheme="minorHAnsi"/>
          <w:sz w:val="24"/>
          <w:szCs w:val="24"/>
        </w:rPr>
      </w:pPr>
    </w:p>
    <w:p w14:paraId="03D5F827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7E0BDD9" w14:textId="54004F87" w:rsidR="00E4407A" w:rsidRPr="00E01AA3" w:rsidRDefault="00E4407A" w:rsidP="00E4407A">
      <w:pPr>
        <w:spacing w:after="200"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DISTURBI DELL’AREA NON VERBALE: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Disprassia - disturbo dello spettro autistico - disturbi evolutivi - deficit della coordinazione motoria, Deficit della memoria a breve termine, </w:t>
      </w:r>
      <w:proofErr w:type="spellStart"/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Border</w:t>
      </w:r>
      <w:proofErr w:type="spellEnd"/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cognitivo</w:t>
      </w:r>
    </w:p>
    <w:p w14:paraId="0A2E7683" w14:textId="77777777" w:rsidR="00E4407A" w:rsidRPr="00E01AA3" w:rsidRDefault="00E4407A" w:rsidP="008C6AD0">
      <w:pPr>
        <w:ind w:right="-1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E4407A" w:rsidRPr="00E01AA3" w14:paraId="21CE8353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BBB4A55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1B1F7B6B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08D21D3A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A90DDA0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di lessico semplificato</w:t>
            </w:r>
          </w:p>
        </w:tc>
        <w:tc>
          <w:tcPr>
            <w:tcW w:w="1343" w:type="dxa"/>
            <w:shd w:val="clear" w:color="auto" w:fill="FFFFFF"/>
          </w:tcPr>
          <w:p w14:paraId="7292E7C3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B610584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FB7F76F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EAE8091" wp14:editId="678731A9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6A81695" id="Group 2" o:spid="_x0000_s1026" style="position:absolute;margin-left:446.35pt;margin-top:3.4pt;width:7.7pt;height:6.25pt;z-index:-251655168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Spiegazioni individualizzate/personalizzate</w:t>
            </w:r>
          </w:p>
        </w:tc>
        <w:tc>
          <w:tcPr>
            <w:tcW w:w="1343" w:type="dxa"/>
            <w:shd w:val="clear" w:color="auto" w:fill="FFFFFF"/>
          </w:tcPr>
          <w:p w14:paraId="4F9C5476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A275EE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D713AA2" w14:textId="4AABA544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0" allowOverlap="1" wp14:anchorId="61968DD0" wp14:editId="67CB4538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4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5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3AF1BAB" id="Group 20" o:spid="_x0000_s1026" style="position:absolute;margin-left:446.35pt;margin-top:3.4pt;width:7.7pt;height:6.25pt;z-index:-251652096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g+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vA1hL8v4QfI2S8AAAD//wMAUEsBAi0AFAAGAAgAAAAhANvh9svuAAAAhQEAABMAAAAAAAAAAAAA&#10;AAAAAAAAAFtDb250ZW50X1R5cGVzXS54bWxQSwECLQAUAAYACAAAACEAWvQsW78AAAAVAQAACwAA&#10;AAAAAAAAAAAAAAAfAQAAX3JlbHMvLnJlbHNQSwECLQAUAAYACAAAACEApwPoPs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7C2B5B51" wp14:editId="265B3ACC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5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5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74B3CE2E" id="Group 26" o:spid="_x0000_s1026" style="position:absolute;margin-left:446.35pt;margin-top:17.3pt;width:7.7pt;height:6.25pt;z-index:-251651072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Sostegno alla comunicazione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(canale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gestuale,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immagini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2E20E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76C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…)</w:t>
            </w:r>
          </w:p>
        </w:tc>
        <w:tc>
          <w:tcPr>
            <w:tcW w:w="1343" w:type="dxa"/>
            <w:shd w:val="clear" w:color="auto" w:fill="FFFFFF"/>
          </w:tcPr>
          <w:p w14:paraId="5BE34DAA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1FA0B41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136FBBB4" w14:textId="5452B885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semplificate</w:t>
            </w:r>
          </w:p>
        </w:tc>
        <w:tc>
          <w:tcPr>
            <w:tcW w:w="1343" w:type="dxa"/>
            <w:shd w:val="clear" w:color="auto" w:fill="FFFFFF"/>
          </w:tcPr>
          <w:p w14:paraId="40809353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4F29F906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328ACA4" w14:textId="19A88A1E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  <w:shd w:val="clear" w:color="auto" w:fill="FFFFFF"/>
          </w:tcPr>
          <w:p w14:paraId="7A73FFD1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597A81A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8433E03" w14:textId="749838EC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</w:tcPr>
          <w:p w14:paraId="66AEC2F8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6CD91367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BCDC508" w14:textId="7C2343BD" w:rsidR="00E4407A" w:rsidRPr="00C976C3" w:rsidRDefault="009C0AD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un ambiente adeguato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(spazio</w:t>
            </w:r>
            <w:r w:rsidR="00813371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 a scuola, astuccio personalizzato, </w:t>
            </w:r>
            <w:r w:rsidR="00533508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banco in una posizione 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ottimale</w:t>
            </w:r>
            <w:r w:rsid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33508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..) </w:t>
            </w:r>
          </w:p>
        </w:tc>
        <w:tc>
          <w:tcPr>
            <w:tcW w:w="1343" w:type="dxa"/>
            <w:shd w:val="clear" w:color="auto" w:fill="FFFFFF"/>
          </w:tcPr>
          <w:p w14:paraId="300C8F10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5A56EC2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ECA5844" w14:textId="30EFF09D" w:rsidR="00E4407A" w:rsidRPr="00C976C3" w:rsidRDefault="004124F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</w:t>
            </w:r>
            <w:r w:rsidR="008B7EA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attività di motricità fine (infilare,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abbottonare...</w:t>
            </w:r>
            <w:r w:rsidR="008B7EA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13A920AB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4C78184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3AF730E" w14:textId="181415CE" w:rsidR="00E4407A" w:rsidRPr="00C976C3" w:rsidRDefault="00562AC7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AC3B8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Flashcards</w:t>
            </w:r>
            <w:proofErr w:type="spellEnd"/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schemi e mappe</w:t>
            </w:r>
          </w:p>
        </w:tc>
        <w:tc>
          <w:tcPr>
            <w:tcW w:w="1343" w:type="dxa"/>
            <w:shd w:val="clear" w:color="auto" w:fill="FFFFFF"/>
          </w:tcPr>
          <w:p w14:paraId="0CDDD1D5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62AC7" w:rsidRPr="00E01AA3" w14:paraId="3E897FE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D837E57" w14:textId="0E09191D" w:rsidR="00562AC7" w:rsidRPr="00C976C3" w:rsidRDefault="00AC3B86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</w:t>
            </w:r>
            <w:r w:rsidR="00F8257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="00F8257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4892B07D" w14:textId="77777777" w:rsidR="00562AC7" w:rsidRPr="00C976C3" w:rsidRDefault="00562AC7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938" w:rsidRPr="00E01AA3" w14:paraId="47E24F0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383CA82" w14:textId="6D9C11F8" w:rsidR="006C1938" w:rsidRPr="00C976C3" w:rsidRDefault="006C193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di decompressione (tagliare, labirinti...)</w:t>
            </w:r>
          </w:p>
        </w:tc>
        <w:tc>
          <w:tcPr>
            <w:tcW w:w="1343" w:type="dxa"/>
            <w:shd w:val="clear" w:color="auto" w:fill="FFFFFF"/>
          </w:tcPr>
          <w:p w14:paraId="31FCBCC3" w14:textId="77777777" w:rsidR="006C1938" w:rsidRPr="00C976C3" w:rsidRDefault="006C1938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938" w:rsidRPr="00E01AA3" w14:paraId="05B3D2E6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64C07413" w14:textId="77777777" w:rsidR="006C1938" w:rsidRPr="00C976C3" w:rsidRDefault="006C193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</w:t>
            </w:r>
          </w:p>
        </w:tc>
        <w:tc>
          <w:tcPr>
            <w:tcW w:w="1343" w:type="dxa"/>
            <w:shd w:val="clear" w:color="auto" w:fill="FFFFFF"/>
          </w:tcPr>
          <w:p w14:paraId="4631F5E9" w14:textId="77777777" w:rsidR="006C1938" w:rsidRPr="00C976C3" w:rsidRDefault="006C1938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4F5A" w:rsidRPr="00E01AA3" w14:paraId="585A455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1A20476" w14:textId="77777777" w:rsidR="00184F5A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3F91D30C" w14:textId="77777777" w:rsidR="00184F5A" w:rsidRPr="00C976C3" w:rsidRDefault="00184F5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41D484E" w14:textId="77777777" w:rsidR="005C753D" w:rsidRDefault="005C753D" w:rsidP="0004643F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56FB8CE6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384BA73E" w14:textId="626BA73C" w:rsidR="00F467D6" w:rsidRPr="00E01AA3" w:rsidRDefault="0004643F" w:rsidP="0004643F">
      <w:pPr>
        <w:spacing w:after="200"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>DISTURBI DEL COMPORTAMENTO</w:t>
      </w:r>
      <w:r w:rsidR="005F09FC"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Disturbo oppositivo provocatorio, ADHD, disturbo della condotta, comportamenti aggressivi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1F6A29" w:rsidRPr="005607AF" w14:paraId="6A52525B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043E68D" w14:textId="77777777" w:rsidR="001F6A29" w:rsidRPr="005607AF" w:rsidRDefault="001F6A2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47F0574F" w14:textId="77777777" w:rsidR="001F6A29" w:rsidRPr="00C976C3" w:rsidRDefault="001F6A2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507A72C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32E616B" w14:textId="1653863C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555C4972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2F0104D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49135E0" w14:textId="55779E76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un ambiente adeguato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(spazio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 a scuola, astuccio personalizzato, banco in una posizione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ottimale...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51CC8B18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1A632F82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5228B62" w14:textId="5DF15B26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0" allowOverlap="1" wp14:anchorId="4B762190" wp14:editId="0DF26DC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58194758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158194758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89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70547A9" id="Group 20" o:spid="_x0000_s1026" style="position:absolute;margin-left:446.35pt;margin-top:3.4pt;width:7.7pt;height:6.25pt;z-index:-251644928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0" allowOverlap="1" wp14:anchorId="286A2451" wp14:editId="0AFFF3AC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158194759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158194759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6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82C87C0" id="Group 26" o:spid="_x0000_s1026" style="position:absolute;margin-left:446.35pt;margin-top:17.3pt;width:7.7pt;height:6.25pt;z-index:-251643904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Sostegno alla comunicazione </w:t>
            </w:r>
            <w:r w:rsidR="00E01AA3"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canale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gestuale,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immagini</w:t>
            </w:r>
            <w:r w:rsidR="00E01AA3"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...)</w:t>
            </w:r>
          </w:p>
        </w:tc>
        <w:tc>
          <w:tcPr>
            <w:tcW w:w="1343" w:type="dxa"/>
            <w:shd w:val="clear" w:color="auto" w:fill="FFFFFF"/>
          </w:tcPr>
          <w:p w14:paraId="294A170E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0A4EB6E9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6A224346" w14:textId="0F54A007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  <w:shd w:val="clear" w:color="auto" w:fill="FFFFFF"/>
          </w:tcPr>
          <w:p w14:paraId="3F7BC559" w14:textId="77777777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140E75AF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8CBB861" w14:textId="3C062B11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0A6D0967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838D062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9C57612" w14:textId="5E6E425B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chiare regole di comportamento valide per tutti i docenti</w:t>
            </w:r>
          </w:p>
        </w:tc>
        <w:tc>
          <w:tcPr>
            <w:tcW w:w="1343" w:type="dxa"/>
          </w:tcPr>
          <w:p w14:paraId="774F4C8E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42885A2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69F0F8C" w14:textId="46F48702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piccoli obiettivi settimanali</w:t>
            </w:r>
          </w:p>
        </w:tc>
        <w:tc>
          <w:tcPr>
            <w:tcW w:w="1343" w:type="dxa"/>
            <w:shd w:val="clear" w:color="auto" w:fill="FFFFFF"/>
          </w:tcPr>
          <w:p w14:paraId="4F2466CB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3019F60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3F867CA" w14:textId="02EEDA34" w:rsidR="00ED4E8F" w:rsidRPr="00C976C3" w:rsidRDefault="0047604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upporto nell’uso del diario</w:t>
            </w:r>
          </w:p>
        </w:tc>
        <w:tc>
          <w:tcPr>
            <w:tcW w:w="1343" w:type="dxa"/>
            <w:shd w:val="clear" w:color="auto" w:fill="FFFFFF"/>
          </w:tcPr>
          <w:p w14:paraId="6BB25206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31D1F7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604BEEA1" w14:textId="487683E8" w:rsidR="00ED4E8F" w:rsidRPr="00C976C3" w:rsidRDefault="0047604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rafforzi ravvicinati e frequenti</w:t>
            </w:r>
          </w:p>
        </w:tc>
        <w:tc>
          <w:tcPr>
            <w:tcW w:w="1343" w:type="dxa"/>
            <w:shd w:val="clear" w:color="auto" w:fill="FFFFFF"/>
          </w:tcPr>
          <w:p w14:paraId="5C0E7EA3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1DD07ED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F4DC3F1" w14:textId="428099B0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di decompressione (tagliare, labirinti...)</w:t>
            </w:r>
          </w:p>
        </w:tc>
        <w:tc>
          <w:tcPr>
            <w:tcW w:w="1343" w:type="dxa"/>
            <w:shd w:val="clear" w:color="auto" w:fill="FFFFFF"/>
          </w:tcPr>
          <w:p w14:paraId="6562E3F8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6C38F397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9018748" w14:textId="1C95EBE3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onte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nimento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fisic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 accordo della famiglia</w:t>
            </w:r>
          </w:p>
        </w:tc>
        <w:tc>
          <w:tcPr>
            <w:tcW w:w="1343" w:type="dxa"/>
            <w:shd w:val="clear" w:color="auto" w:fill="FFFFFF"/>
          </w:tcPr>
          <w:p w14:paraId="6AAF901F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65D85FFB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E1A78B6" w14:textId="325D3CC7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asseggia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cortile</w:t>
            </w:r>
          </w:p>
        </w:tc>
        <w:tc>
          <w:tcPr>
            <w:tcW w:w="1343" w:type="dxa"/>
            <w:shd w:val="clear" w:color="auto" w:fill="FFFFFF"/>
          </w:tcPr>
          <w:p w14:paraId="3895CCA3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0434DFA0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D6E6779" w14:textId="7AD80F32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Alza</w:t>
            </w:r>
            <w:r w:rsidR="00883B95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frequentemente</w:t>
            </w:r>
          </w:p>
        </w:tc>
        <w:tc>
          <w:tcPr>
            <w:tcW w:w="1343" w:type="dxa"/>
            <w:shd w:val="clear" w:color="auto" w:fill="FFFFFF"/>
          </w:tcPr>
          <w:p w14:paraId="2F845EC8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57DCEB88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B0E4AD6" w14:textId="2D7983CF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 w:rsidR="00883B95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venzione di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comportamenti aggressivi (su osservazioni </w:t>
            </w:r>
            <w:proofErr w:type="spellStart"/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</w:t>
            </w:r>
            <w:proofErr w:type="spellEnd"/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durante e post il comportamento problematico</w:t>
            </w:r>
          </w:p>
        </w:tc>
        <w:tc>
          <w:tcPr>
            <w:tcW w:w="1343" w:type="dxa"/>
            <w:shd w:val="clear" w:color="auto" w:fill="FFFFFF"/>
          </w:tcPr>
          <w:p w14:paraId="7E59D8BE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2DBEDA2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285FDC37" w14:textId="1250AC75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008FF536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20A76EE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D0F36B5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4BB2AD19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0C20DF" w14:textId="77777777" w:rsidR="005C753D" w:rsidRDefault="005C753D" w:rsidP="0004643F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4F2CCC66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3AF06EFE" w14:textId="1B560C91" w:rsidR="005F09FC" w:rsidRPr="00E01AA3" w:rsidRDefault="005F09FC" w:rsidP="0004643F">
      <w:pPr>
        <w:spacing w:after="200" w:line="276" w:lineRule="auto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SVANTAGGIO SOCIO- ECONOMICO: </w:t>
      </w:r>
      <w:r w:rsidRPr="00E01AA3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Problemi famigliari, igiene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9FC" w:rsidRPr="00E01AA3" w14:paraId="1AF7C368" w14:textId="77777777" w:rsidTr="005F09FC">
        <w:tc>
          <w:tcPr>
            <w:tcW w:w="9628" w:type="dxa"/>
          </w:tcPr>
          <w:p w14:paraId="3D8400B3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A622DBD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98CA0F3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E229E5D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692C0EC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4BB34B9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4435875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111AD6E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AD3C921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40C2DE0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9F3024E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868E3CB" w14:textId="3248B275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A363C50" w14:textId="38D117BA" w:rsidR="005F09FC" w:rsidRDefault="005F09FC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607AF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2905007D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944A4D3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038FBAC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B1AC4B8" w14:textId="77777777" w:rsidR="005607AF" w:rsidRP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85CABEB" w14:textId="5DADE5CE" w:rsidR="005F09FC" w:rsidRPr="00E01AA3" w:rsidRDefault="008E78C3" w:rsidP="0004643F">
      <w:pPr>
        <w:spacing w:after="200" w:line="276" w:lineRule="auto"/>
        <w:rPr>
          <w:rStyle w:val="eop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E01AA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ASSE DELL’</w:t>
      </w:r>
      <w:r w:rsidR="005F09FC" w:rsidRPr="00E01AA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AUTONOMIA</w:t>
      </w:r>
      <w:r w:rsidR="005F09FC" w:rsidRPr="00E01AA3">
        <w:rPr>
          <w:rStyle w:val="eop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8E78C3" w:rsidRPr="005607AF" w14:paraId="541DBF63" w14:textId="77777777" w:rsidTr="00CE4DD6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4BDCF53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10C797F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1CB2AB16" w14:textId="77777777" w:rsidTr="00CE4DD6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2D356AE" w14:textId="399BEF14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30B14BB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7208FB3F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719F269D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piccoli obiettivi settimanali</w:t>
            </w:r>
          </w:p>
        </w:tc>
        <w:tc>
          <w:tcPr>
            <w:tcW w:w="1343" w:type="dxa"/>
            <w:shd w:val="clear" w:color="auto" w:fill="FFFFFF"/>
          </w:tcPr>
          <w:p w14:paraId="019952C5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4B85F9D0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5D9B9C1E" w14:textId="1F660E30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Supporto nell’uso del diario</w:t>
            </w:r>
          </w:p>
        </w:tc>
        <w:tc>
          <w:tcPr>
            <w:tcW w:w="1343" w:type="dxa"/>
            <w:shd w:val="clear" w:color="auto" w:fill="FFFFFF"/>
          </w:tcPr>
          <w:p w14:paraId="35C1166C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7637C314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6DCD6C76" w14:textId="587EE03F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rafforzi ravvicinati e frequenti</w:t>
            </w:r>
          </w:p>
        </w:tc>
        <w:tc>
          <w:tcPr>
            <w:tcW w:w="1343" w:type="dxa"/>
            <w:shd w:val="clear" w:color="auto" w:fill="FFFFFF"/>
          </w:tcPr>
          <w:p w14:paraId="7CC6EB24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68D44180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5DF43A09" w14:textId="0A29A4AC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Supporto nella gestione dello zaino</w:t>
            </w:r>
          </w:p>
        </w:tc>
        <w:tc>
          <w:tcPr>
            <w:tcW w:w="1343" w:type="dxa"/>
            <w:shd w:val="clear" w:color="auto" w:fill="FFFFFF"/>
          </w:tcPr>
          <w:p w14:paraId="7D6362DA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5096E1C1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02ABDFB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16B24893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650DEAFB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21F1345B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3D724D58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DC67FF5" w14:textId="77777777" w:rsidR="008E78C3" w:rsidRPr="00E01AA3" w:rsidRDefault="008E78C3" w:rsidP="0004643F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37781875" w14:textId="28314A38" w:rsidR="00F467D6" w:rsidRPr="005607AF" w:rsidRDefault="005607AF" w:rsidP="00F467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07AF">
        <w:rPr>
          <w:rFonts w:asciiTheme="minorHAnsi" w:hAnsiTheme="minorHAnsi" w:cstheme="minorHAnsi"/>
          <w:b/>
          <w:bCs/>
          <w:i/>
          <w:iCs/>
          <w:sz w:val="24"/>
          <w:szCs w:val="24"/>
        </w:rPr>
        <w:lastRenderedPageBreak/>
        <w:t>SEZIONE</w:t>
      </w:r>
      <w:r w:rsidR="00F467D6" w:rsidRPr="005607A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C976C3">
        <w:rPr>
          <w:rFonts w:asciiTheme="minorHAnsi" w:hAnsiTheme="minorHAnsi" w:cstheme="minorHAnsi"/>
          <w:b/>
          <w:bCs/>
          <w:i/>
          <w:iCs/>
          <w:sz w:val="24"/>
          <w:szCs w:val="24"/>
        </w:rPr>
        <w:t>B</w:t>
      </w:r>
      <w:r w:rsidR="00F467D6" w:rsidRPr="005607AF">
        <w:rPr>
          <w:rFonts w:asciiTheme="minorHAnsi" w:hAnsiTheme="minorHAnsi" w:cstheme="minorHAnsi"/>
          <w:b/>
          <w:bCs/>
          <w:sz w:val="24"/>
          <w:szCs w:val="24"/>
        </w:rPr>
        <w:t xml:space="preserve"> – Patto con la famiglia</w:t>
      </w:r>
    </w:p>
    <w:p w14:paraId="34B3F2EB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</w:p>
    <w:p w14:paraId="5DC5F8CE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 xml:space="preserve">SCUOLA – </w:t>
      </w:r>
    </w:p>
    <w:p w14:paraId="4CCA55DC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La Scuola s’impegna a creare un ambiente motivante, armonico e rispettoso delle diversità, al fine di favorire l’apprendimento del bambino in un contesto stimolante e inclusivo.</w:t>
      </w:r>
    </w:p>
    <w:p w14:paraId="35D6989A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Conoscere i bisogni formativi del bambino permetterà di programmare il PDP partendo dalle sue necessità, predisponendo un percorso d’intervento che sarà costantemente monitorato.</w:t>
      </w:r>
    </w:p>
    <w:p w14:paraId="60E3DADE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Di rilevante importanza sarà lo stabilire un rapporto di condivisione e fiducia con la famiglia del bambino e questo contribuirà a creare un clima di serenità e di efficacia educativa. Il riconoscimento del ruolo fondamentale che la famiglia svolge nel percorso educativo del proprio bambino, contribuirà a instaurare un reciproco rispetto.</w:t>
      </w:r>
    </w:p>
    <w:p w14:paraId="381D39F7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Alla Scuola dell’Infanzia gli incontri con la famiglia sono quotidiani, ma in caso di necessità, la scuola è sempre disponibile per colloqui individuali.</w:t>
      </w:r>
    </w:p>
    <w:p w14:paraId="7D34F5C7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</w:p>
    <w:p w14:paraId="6187531F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FAMIGLIA –</w:t>
      </w:r>
    </w:p>
    <w:p w14:paraId="1D89C150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È importante condividere con le insegnanti il percorso educativo e formativo del bambino, in un clima di collaborazione e di fiducia reciproca, nel riconoscimento e nel rispetto del ruolo degli insegnanti e delle loro competenze.</w:t>
      </w:r>
    </w:p>
    <w:p w14:paraId="4D15F77B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Compito della famiglia è anche quello di condividere la stesura del PDP e sottoscriverlo per accettazione.</w:t>
      </w:r>
    </w:p>
    <w:p w14:paraId="6099C824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Riconoscere l’importanza della collaborazione con la scuola qualificherà il percorso scolastico del bambino.</w:t>
      </w:r>
    </w:p>
    <w:p w14:paraId="1D7B270A" w14:textId="77777777" w:rsidR="00F467D6" w:rsidRDefault="00F467D6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F7FD901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583199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D011DFC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BBC2E22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5967F4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7ED5B3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4E10E12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7912E9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C84750F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9F7F49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459948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845D160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818E2E5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2A8A494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FF97D3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C86C5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2985DE0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4CDF9C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30EACBA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75FA67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78E0DF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7AD77EA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6148D66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398B56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846A72F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5B864AE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133E3F9" w14:textId="77777777" w:rsidR="00172549" w:rsidRDefault="00172549" w:rsidP="00172549">
      <w:pPr>
        <w:ind w:left="652" w:right="615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99FEC47" w14:textId="4E2BE486" w:rsidR="00172549" w:rsidRDefault="00172549" w:rsidP="00172549">
      <w:pPr>
        <w:ind w:right="615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NOME: 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COGNOME: </w:t>
      </w:r>
    </w:p>
    <w:p w14:paraId="3B2A1187" w14:textId="77777777" w:rsidR="00172549" w:rsidRDefault="00172549" w:rsidP="00172549">
      <w:pPr>
        <w:ind w:right="615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D236FD1" w14:textId="5EBD923C" w:rsidR="00172549" w:rsidRDefault="00172549" w:rsidP="00172549">
      <w:pPr>
        <w:ind w:right="615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Anno Scolastico ____/____ </w:t>
      </w:r>
    </w:p>
    <w:p w14:paraId="0E18EB4C" w14:textId="77777777" w:rsidR="00172549" w:rsidRDefault="00172549" w:rsidP="00172549">
      <w:pPr>
        <w:ind w:right="-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72EB77D" w14:textId="57EF3033" w:rsidR="00172549" w:rsidRPr="00C976C3" w:rsidRDefault="00172549" w:rsidP="00172549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Scuola Primaria Plesso di: _________________</w:t>
      </w:r>
      <w:proofErr w:type="gramStart"/>
      <w:r>
        <w:rPr>
          <w:rFonts w:asciiTheme="minorHAnsi" w:eastAsia="Arial" w:hAnsiTheme="minorHAnsi" w:cstheme="minorHAnsi"/>
          <w:sz w:val="24"/>
          <w:szCs w:val="24"/>
        </w:rPr>
        <w:t>_  Classe</w:t>
      </w:r>
      <w:proofErr w:type="gramEnd"/>
      <w:r>
        <w:rPr>
          <w:rFonts w:asciiTheme="minorHAnsi" w:eastAsia="Arial" w:hAnsiTheme="minorHAnsi" w:cstheme="minorHAnsi"/>
          <w:sz w:val="24"/>
          <w:szCs w:val="24"/>
        </w:rPr>
        <w:t xml:space="preserve"> ________________</w:t>
      </w:r>
    </w:p>
    <w:p w14:paraId="543E2529" w14:textId="77777777" w:rsidR="00172549" w:rsidRDefault="00172549" w:rsidP="005607AF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E9E93" w14:textId="6D07831F" w:rsidR="005607AF" w:rsidRPr="00E01AA3" w:rsidRDefault="005607AF" w:rsidP="005607AF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>FIRMA DEI DOCENTI</w:t>
      </w: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727D89" w:rsidRPr="00E01AA3" w14:paraId="66B91C12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CE164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1F2A6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95D6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</w:tr>
      <w:tr w:rsidR="00727D89" w:rsidRPr="00E01AA3" w14:paraId="308D56CC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E50C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FA47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98B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1A939487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58D8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BD3EC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CAD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36AF6883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29ED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157D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7B2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508C98E9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F8E7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8863E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B9A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0C4E94" w14:textId="77777777" w:rsidR="00727D89" w:rsidRPr="00E01AA3" w:rsidRDefault="00727D89" w:rsidP="00727D8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0805C83" w14:textId="77777777" w:rsidR="00727D89" w:rsidRPr="00E01AA3" w:rsidRDefault="00727D89" w:rsidP="00727D89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1AA3">
        <w:rPr>
          <w:rFonts w:asciiTheme="minorHAnsi" w:hAnsiTheme="minorHAnsi" w:cstheme="minorHAnsi"/>
          <w:b/>
          <w:sz w:val="24"/>
          <w:szCs w:val="24"/>
        </w:rPr>
        <w:t>FIRMA DEI GENITORI</w:t>
      </w:r>
    </w:p>
    <w:p w14:paraId="6EF5A580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238183F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2AFC42D" w14:textId="77777777" w:rsidR="00727D89" w:rsidRPr="00E01AA3" w:rsidRDefault="00727D89" w:rsidP="00727D8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B90912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__________________, lì ___________</w:t>
      </w:r>
    </w:p>
    <w:p w14:paraId="271CA723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</w:p>
    <w:p w14:paraId="109FFA1D" w14:textId="3DB21469" w:rsidR="00727D89" w:rsidRPr="00E01AA3" w:rsidRDefault="23EDC732" w:rsidP="23EDC732">
      <w:pPr>
        <w:spacing w:after="200" w:line="216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IL DIRIGENTE SCOLASTICO </w:t>
      </w:r>
    </w:p>
    <w:p w14:paraId="71FD6195" w14:textId="2C748F76" w:rsidR="008E78C3" w:rsidRPr="00E01AA3" w:rsidRDefault="008E78C3" w:rsidP="008E78C3">
      <w:pPr>
        <w:spacing w:after="200" w:line="216" w:lineRule="auto"/>
        <w:ind w:left="6372"/>
        <w:rPr>
          <w:rFonts w:asciiTheme="minorHAnsi" w:hAnsiTheme="minorHAnsi" w:cstheme="minorHAnsi"/>
          <w:sz w:val="24"/>
          <w:szCs w:val="24"/>
        </w:rPr>
      </w:pPr>
    </w:p>
    <w:sectPr w:rsidR="008E78C3" w:rsidRPr="00E01AA3" w:rsidSect="00B83900">
      <w:headerReference w:type="default" r:id="rId11"/>
      <w:footerReference w:type="defaul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A159" w14:textId="77777777" w:rsidR="006136AC" w:rsidRDefault="006136AC">
      <w:r>
        <w:separator/>
      </w:r>
    </w:p>
  </w:endnote>
  <w:endnote w:type="continuationSeparator" w:id="0">
    <w:p w14:paraId="41E24F04" w14:textId="77777777" w:rsidR="006136AC" w:rsidRDefault="0061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1FAA" w14:textId="6AD69848" w:rsidR="171093DD" w:rsidRDefault="171093DD" w:rsidP="17109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30D6" w14:textId="77777777" w:rsidR="006136AC" w:rsidRDefault="006136AC">
      <w:r>
        <w:separator/>
      </w:r>
    </w:p>
  </w:footnote>
  <w:footnote w:type="continuationSeparator" w:id="0">
    <w:p w14:paraId="6B43656D" w14:textId="77777777" w:rsidR="006136AC" w:rsidRDefault="0061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A21D" w14:textId="3E04C3CD" w:rsidR="171093DD" w:rsidRDefault="171093DD" w:rsidP="171093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15782"/>
    <w:multiLevelType w:val="hybridMultilevel"/>
    <w:tmpl w:val="BFB2C558"/>
    <w:lvl w:ilvl="0" w:tplc="77F0A7C0">
      <w:start w:val="1"/>
      <w:numFmt w:val="bullet"/>
      <w:lvlText w:val=""/>
      <w:lvlJc w:val="left"/>
      <w:pPr>
        <w:ind w:left="10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15F621E9"/>
    <w:multiLevelType w:val="hybridMultilevel"/>
    <w:tmpl w:val="412ED10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FA94DC3"/>
    <w:multiLevelType w:val="hybridMultilevel"/>
    <w:tmpl w:val="D340C7DC"/>
    <w:lvl w:ilvl="0" w:tplc="77F0A7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303"/>
    <w:multiLevelType w:val="hybridMultilevel"/>
    <w:tmpl w:val="56F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6ED6"/>
    <w:multiLevelType w:val="hybridMultilevel"/>
    <w:tmpl w:val="A4725A4C"/>
    <w:lvl w:ilvl="0" w:tplc="319480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54975507">
    <w:abstractNumId w:val="0"/>
  </w:num>
  <w:num w:numId="2" w16cid:durableId="493690523">
    <w:abstractNumId w:val="1"/>
  </w:num>
  <w:num w:numId="3" w16cid:durableId="1131829401">
    <w:abstractNumId w:val="2"/>
  </w:num>
  <w:num w:numId="4" w16cid:durableId="1091701553">
    <w:abstractNumId w:val="5"/>
  </w:num>
  <w:num w:numId="5" w16cid:durableId="657731289">
    <w:abstractNumId w:val="3"/>
  </w:num>
  <w:num w:numId="6" w16cid:durableId="1254895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9832730">
    <w:abstractNumId w:val="4"/>
  </w:num>
  <w:num w:numId="8" w16cid:durableId="1861165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3B"/>
    <w:rsid w:val="00022495"/>
    <w:rsid w:val="0003617B"/>
    <w:rsid w:val="00044BDB"/>
    <w:rsid w:val="0004643F"/>
    <w:rsid w:val="000774A8"/>
    <w:rsid w:val="000A2AA5"/>
    <w:rsid w:val="000C044F"/>
    <w:rsid w:val="000C7B20"/>
    <w:rsid w:val="000D3848"/>
    <w:rsid w:val="000E033D"/>
    <w:rsid w:val="000F076C"/>
    <w:rsid w:val="00115190"/>
    <w:rsid w:val="0012202E"/>
    <w:rsid w:val="00143306"/>
    <w:rsid w:val="001674BA"/>
    <w:rsid w:val="00172549"/>
    <w:rsid w:val="00174544"/>
    <w:rsid w:val="00184F5A"/>
    <w:rsid w:val="00190C51"/>
    <w:rsid w:val="001E4D64"/>
    <w:rsid w:val="001F58AC"/>
    <w:rsid w:val="001F6A29"/>
    <w:rsid w:val="00217667"/>
    <w:rsid w:val="0026165D"/>
    <w:rsid w:val="00283AF3"/>
    <w:rsid w:val="002E20EE"/>
    <w:rsid w:val="00332A19"/>
    <w:rsid w:val="00334CFE"/>
    <w:rsid w:val="00337347"/>
    <w:rsid w:val="00362D9F"/>
    <w:rsid w:val="003A11FB"/>
    <w:rsid w:val="004124F5"/>
    <w:rsid w:val="00433BBA"/>
    <w:rsid w:val="0047604E"/>
    <w:rsid w:val="004A7093"/>
    <w:rsid w:val="004D7C01"/>
    <w:rsid w:val="005323ED"/>
    <w:rsid w:val="00533508"/>
    <w:rsid w:val="005607AF"/>
    <w:rsid w:val="00562AC7"/>
    <w:rsid w:val="005C753D"/>
    <w:rsid w:val="005F09FC"/>
    <w:rsid w:val="00612AB0"/>
    <w:rsid w:val="006136AC"/>
    <w:rsid w:val="00645362"/>
    <w:rsid w:val="00665B6D"/>
    <w:rsid w:val="00681F60"/>
    <w:rsid w:val="006A29D7"/>
    <w:rsid w:val="006A47DC"/>
    <w:rsid w:val="006C1938"/>
    <w:rsid w:val="006E61DA"/>
    <w:rsid w:val="006F5295"/>
    <w:rsid w:val="00727D89"/>
    <w:rsid w:val="0073409E"/>
    <w:rsid w:val="007B6777"/>
    <w:rsid w:val="007D5610"/>
    <w:rsid w:val="007F3F41"/>
    <w:rsid w:val="00813371"/>
    <w:rsid w:val="00883B95"/>
    <w:rsid w:val="008A4B43"/>
    <w:rsid w:val="008B33D7"/>
    <w:rsid w:val="008B7EA6"/>
    <w:rsid w:val="008C6AD0"/>
    <w:rsid w:val="008E16D0"/>
    <w:rsid w:val="008E78C3"/>
    <w:rsid w:val="009000E9"/>
    <w:rsid w:val="00971239"/>
    <w:rsid w:val="009727E4"/>
    <w:rsid w:val="009B6CEB"/>
    <w:rsid w:val="009C0ADE"/>
    <w:rsid w:val="009E4284"/>
    <w:rsid w:val="009F1884"/>
    <w:rsid w:val="00A43BD6"/>
    <w:rsid w:val="00A6265B"/>
    <w:rsid w:val="00A8417F"/>
    <w:rsid w:val="00AC3B86"/>
    <w:rsid w:val="00AD6A79"/>
    <w:rsid w:val="00AE401B"/>
    <w:rsid w:val="00B83900"/>
    <w:rsid w:val="00B86AAB"/>
    <w:rsid w:val="00BB5956"/>
    <w:rsid w:val="00BF3692"/>
    <w:rsid w:val="00C152B8"/>
    <w:rsid w:val="00C976C3"/>
    <w:rsid w:val="00CF25E5"/>
    <w:rsid w:val="00D04F7E"/>
    <w:rsid w:val="00D41112"/>
    <w:rsid w:val="00D417A3"/>
    <w:rsid w:val="00D42E3B"/>
    <w:rsid w:val="00DB3775"/>
    <w:rsid w:val="00E01AA3"/>
    <w:rsid w:val="00E4407A"/>
    <w:rsid w:val="00EC1EFE"/>
    <w:rsid w:val="00ED4E8F"/>
    <w:rsid w:val="00F17975"/>
    <w:rsid w:val="00F23245"/>
    <w:rsid w:val="00F2590E"/>
    <w:rsid w:val="00F467D6"/>
    <w:rsid w:val="00F5287A"/>
    <w:rsid w:val="00F558A8"/>
    <w:rsid w:val="00F62D36"/>
    <w:rsid w:val="00F67EB4"/>
    <w:rsid w:val="00F8257A"/>
    <w:rsid w:val="01D41640"/>
    <w:rsid w:val="171093DD"/>
    <w:rsid w:val="1C7D7786"/>
    <w:rsid w:val="23EDC732"/>
    <w:rsid w:val="46E01B1B"/>
    <w:rsid w:val="6D2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0BF2E"/>
  <w14:defaultImageDpi w14:val="300"/>
  <w15:chartTrackingRefBased/>
  <w15:docId w15:val="{15E993B5-8BC5-46CE-A4D5-1563ECE7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9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42E3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Carpredefinitoparagrafo"/>
    <w:rsid w:val="009C0ADE"/>
  </w:style>
  <w:style w:type="character" w:customStyle="1" w:styleId="eop">
    <w:name w:val="eop"/>
    <w:basedOn w:val="Carpredefinitoparagrafo"/>
    <w:rsid w:val="005F09FC"/>
  </w:style>
  <w:style w:type="character" w:styleId="Menzionenonrisolta">
    <w:name w:val="Unresolved Mention"/>
    <w:basedOn w:val="Carpredefinitoparagrafo"/>
    <w:uiPriority w:val="99"/>
    <w:semiHidden/>
    <w:unhideWhenUsed/>
    <w:rsid w:val="00F6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43E794464144FB00CA8E7CD1EE9DC" ma:contentTypeVersion="8" ma:contentTypeDescription="Creare un nuovo documento." ma:contentTypeScope="" ma:versionID="75a1f852917e17e3dcd5f9324cb2561a">
  <xsd:schema xmlns:xsd="http://www.w3.org/2001/XMLSchema" xmlns:xs="http://www.w3.org/2001/XMLSchema" xmlns:p="http://schemas.microsoft.com/office/2006/metadata/properties" xmlns:ns2="34d4af1c-3473-40e0-b5ac-2807afc7d10c" targetNamespace="http://schemas.microsoft.com/office/2006/metadata/properties" ma:root="true" ma:fieldsID="8b2e7fba13b3c72cd5b97fccc9b85266" ns2:_="">
    <xsd:import namespace="34d4af1c-3473-40e0-b5ac-2807afc7d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af1c-3473-40e0-b5ac-2807afc7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C45C8-99C7-4F90-ACEA-2A4D7E39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4af1c-3473-40e0-b5ac-2807afc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4E5E5-75BD-4C5C-B97D-D079EBB33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79659-DA10-4F86-8F96-D7AE2D424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Angelo-Lilli</dc:creator>
  <cp:keywords/>
  <dc:description/>
  <cp:lastModifiedBy>Alessandra Pini</cp:lastModifiedBy>
  <cp:revision>3</cp:revision>
  <dcterms:created xsi:type="dcterms:W3CDTF">2023-09-22T16:38:00Z</dcterms:created>
  <dcterms:modified xsi:type="dcterms:W3CDTF">2023-09-22T16:38:00Z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0x010100B3E43E794464144FB00CA8E7CD1EE9DC</vt:lpwstr>
  </property>
</Properties>
</file>